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0DE" w:rsidRPr="00FA45E0" w:rsidRDefault="00846FF1" w:rsidP="00DE20DE">
      <w:pPr>
        <w:jc w:val="right"/>
        <w:rPr>
          <w:rFonts w:ascii="Times New Roman" w:hAnsi="Times New Roman" w:cs="Times New Roman"/>
          <w:sz w:val="24"/>
          <w:szCs w:val="24"/>
        </w:rPr>
      </w:pPr>
      <w:r w:rsidRPr="00FA45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DE20DE" w:rsidRPr="00FA45E0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846FF1" w:rsidRPr="00FA45E0" w:rsidRDefault="00DE20DE" w:rsidP="00DE20DE">
      <w:pPr>
        <w:jc w:val="center"/>
        <w:rPr>
          <w:rFonts w:ascii="Times New Roman" w:hAnsi="Times New Roman" w:cs="Times New Roman"/>
          <w:sz w:val="24"/>
          <w:szCs w:val="24"/>
        </w:rPr>
      </w:pPr>
      <w:r w:rsidRPr="00FA45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846FF1" w:rsidRPr="00FA45E0">
        <w:rPr>
          <w:rFonts w:ascii="Times New Roman" w:hAnsi="Times New Roman" w:cs="Times New Roman"/>
          <w:sz w:val="24"/>
          <w:szCs w:val="24"/>
        </w:rPr>
        <w:t xml:space="preserve"> Заведующему</w:t>
      </w:r>
    </w:p>
    <w:p w:rsidR="00846FF1" w:rsidRPr="00FA45E0" w:rsidRDefault="00846FF1" w:rsidP="00846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FA45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9E6975" w:rsidRPr="00FA45E0">
        <w:rPr>
          <w:rFonts w:ascii="Times New Roman" w:hAnsi="Times New Roman" w:cs="Times New Roman"/>
          <w:sz w:val="24"/>
          <w:szCs w:val="24"/>
        </w:rPr>
        <w:t xml:space="preserve">                        МБДОУ «Детский  сад</w:t>
      </w:r>
      <w:r w:rsidR="005551B0" w:rsidRPr="00FA45E0">
        <w:rPr>
          <w:rFonts w:ascii="Times New Roman" w:hAnsi="Times New Roman" w:cs="Times New Roman"/>
          <w:sz w:val="24"/>
          <w:szCs w:val="24"/>
        </w:rPr>
        <w:t xml:space="preserve"> </w:t>
      </w:r>
      <w:r w:rsidRPr="00FA45E0">
        <w:rPr>
          <w:rFonts w:ascii="Times New Roman" w:hAnsi="Times New Roman" w:cs="Times New Roman"/>
          <w:sz w:val="24"/>
          <w:szCs w:val="24"/>
        </w:rPr>
        <w:t>№ 24</w:t>
      </w:r>
      <w:r w:rsidR="009E6975" w:rsidRPr="00FA45E0">
        <w:rPr>
          <w:rFonts w:ascii="Times New Roman" w:hAnsi="Times New Roman" w:cs="Times New Roman"/>
          <w:sz w:val="24"/>
          <w:szCs w:val="24"/>
        </w:rPr>
        <w:t>»</w:t>
      </w:r>
    </w:p>
    <w:p w:rsidR="00846FF1" w:rsidRPr="00FA45E0" w:rsidRDefault="00846FF1" w:rsidP="00846FF1">
      <w:pPr>
        <w:jc w:val="right"/>
        <w:rPr>
          <w:rFonts w:ascii="Times New Roman" w:hAnsi="Times New Roman" w:cs="Times New Roman"/>
          <w:sz w:val="24"/>
          <w:szCs w:val="24"/>
        </w:rPr>
      </w:pPr>
      <w:r w:rsidRPr="00FA45E0">
        <w:rPr>
          <w:rFonts w:ascii="Times New Roman" w:hAnsi="Times New Roman" w:cs="Times New Roman"/>
          <w:sz w:val="24"/>
          <w:szCs w:val="24"/>
        </w:rPr>
        <w:t xml:space="preserve"> </w:t>
      </w:r>
      <w:r w:rsidR="00FA45E0" w:rsidRPr="00FA45E0"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 w:rsidR="00FA45E0" w:rsidRPr="00FA45E0">
        <w:rPr>
          <w:rFonts w:ascii="Times New Roman" w:hAnsi="Times New Roman" w:cs="Times New Roman"/>
          <w:sz w:val="24"/>
          <w:szCs w:val="24"/>
        </w:rPr>
        <w:t>Илькино</w:t>
      </w:r>
      <w:proofErr w:type="spellEnd"/>
      <w:r w:rsidR="00FA45E0" w:rsidRPr="00FA4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45E0" w:rsidRPr="00FA45E0">
        <w:rPr>
          <w:rFonts w:ascii="Times New Roman" w:hAnsi="Times New Roman" w:cs="Times New Roman"/>
          <w:sz w:val="24"/>
          <w:szCs w:val="24"/>
        </w:rPr>
        <w:t>Меленковского</w:t>
      </w:r>
      <w:proofErr w:type="spellEnd"/>
      <w:r w:rsidR="00FA45E0" w:rsidRPr="00FA45E0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Pr="00FA45E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E168E" w:rsidRPr="00FA45E0" w:rsidRDefault="00846FF1" w:rsidP="00846FF1">
      <w:pPr>
        <w:rPr>
          <w:rFonts w:ascii="Times New Roman" w:hAnsi="Times New Roman" w:cs="Times New Roman"/>
          <w:sz w:val="24"/>
          <w:szCs w:val="24"/>
        </w:rPr>
      </w:pPr>
      <w:r w:rsidRPr="00FA45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О.С. Зайцевой.                                                                             </w:t>
      </w:r>
    </w:p>
    <w:p w:rsidR="003E168E" w:rsidRPr="00FA45E0" w:rsidRDefault="003E168E" w:rsidP="002E29F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A56B3" w:rsidRPr="00FA45E0" w:rsidRDefault="00846FF1" w:rsidP="00DE20DE">
      <w:pPr>
        <w:rPr>
          <w:rFonts w:ascii="Times New Roman" w:hAnsi="Times New Roman" w:cs="Times New Roman"/>
          <w:sz w:val="24"/>
          <w:szCs w:val="24"/>
        </w:rPr>
      </w:pPr>
      <w:r w:rsidRPr="00FA45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7A56B3" w:rsidRPr="00FA45E0">
        <w:rPr>
          <w:rFonts w:ascii="Times New Roman" w:hAnsi="Times New Roman" w:cs="Times New Roman"/>
          <w:b/>
          <w:bCs/>
          <w:sz w:val="24"/>
          <w:szCs w:val="24"/>
        </w:rPr>
        <w:t>СОГЛАСИЕ</w:t>
      </w:r>
      <w:r w:rsidR="007A56B3" w:rsidRPr="00FA45E0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на обработку </w:t>
      </w:r>
      <w:r w:rsidR="00CE6FB4">
        <w:rPr>
          <w:rFonts w:ascii="Times New Roman" w:hAnsi="Times New Roman" w:cs="Times New Roman"/>
          <w:b/>
          <w:bCs/>
          <w:sz w:val="24"/>
          <w:szCs w:val="24"/>
        </w:rPr>
        <w:t>персональных данных обучающегося</w:t>
      </w:r>
      <w:r w:rsidR="00DE20DE" w:rsidRPr="00FA45E0">
        <w:rPr>
          <w:rFonts w:ascii="Times New Roman" w:hAnsi="Times New Roman" w:cs="Times New Roman"/>
          <w:sz w:val="24"/>
          <w:szCs w:val="24"/>
        </w:rPr>
        <w:t xml:space="preserve"> </w:t>
      </w:r>
      <w:r w:rsidR="007A56B3" w:rsidRPr="00FA45E0">
        <w:rPr>
          <w:rFonts w:ascii="Times New Roman" w:hAnsi="Times New Roman" w:cs="Times New Roman"/>
          <w:b/>
          <w:bCs/>
          <w:sz w:val="24"/>
          <w:szCs w:val="24"/>
        </w:rPr>
        <w:t>и его родителей (законных представителей)</w:t>
      </w:r>
    </w:p>
    <w:p w:rsidR="007A56B3" w:rsidRPr="00FA45E0" w:rsidRDefault="007A56B3" w:rsidP="002E29F6">
      <w:pPr>
        <w:rPr>
          <w:rFonts w:ascii="Times New Roman" w:hAnsi="Times New Roman" w:cs="Times New Roman"/>
          <w:sz w:val="24"/>
          <w:szCs w:val="24"/>
        </w:rPr>
      </w:pPr>
      <w:r w:rsidRPr="00FA45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56B3" w:rsidRPr="00FA45E0" w:rsidRDefault="007A56B3" w:rsidP="002E29F6">
      <w:pPr>
        <w:rPr>
          <w:rStyle w:val="FontStyle18"/>
          <w:sz w:val="24"/>
          <w:szCs w:val="24"/>
        </w:rPr>
      </w:pPr>
      <w:r w:rsidRPr="00FA45E0">
        <w:rPr>
          <w:rStyle w:val="FontStyle18"/>
          <w:sz w:val="24"/>
          <w:szCs w:val="24"/>
        </w:rPr>
        <w:t>Я,______________________________________________________________________</w:t>
      </w:r>
    </w:p>
    <w:p w:rsidR="007A56B3" w:rsidRPr="00FA45E0" w:rsidRDefault="007A56B3" w:rsidP="002E29F6">
      <w:pPr>
        <w:rPr>
          <w:rStyle w:val="FontStyle15"/>
          <w:sz w:val="24"/>
          <w:szCs w:val="24"/>
        </w:rPr>
      </w:pPr>
      <w:r w:rsidRPr="00FA45E0">
        <w:rPr>
          <w:rStyle w:val="FontStyle15"/>
          <w:sz w:val="24"/>
          <w:szCs w:val="24"/>
        </w:rPr>
        <w:t xml:space="preserve">                                                                              (фамилия, имя, отчество)</w:t>
      </w:r>
    </w:p>
    <w:p w:rsidR="007A56B3" w:rsidRPr="00FA45E0" w:rsidRDefault="007A56B3" w:rsidP="002E29F6">
      <w:pPr>
        <w:rPr>
          <w:rStyle w:val="FontStyle18"/>
          <w:sz w:val="24"/>
          <w:szCs w:val="24"/>
        </w:rPr>
      </w:pPr>
      <w:proofErr w:type="gramStart"/>
      <w:r w:rsidRPr="00FA45E0">
        <w:rPr>
          <w:rStyle w:val="FontStyle18"/>
          <w:sz w:val="24"/>
          <w:szCs w:val="24"/>
        </w:rPr>
        <w:t>проживающий</w:t>
      </w:r>
      <w:proofErr w:type="gramEnd"/>
      <w:r w:rsidRPr="00FA45E0">
        <w:rPr>
          <w:rStyle w:val="FontStyle18"/>
          <w:sz w:val="24"/>
          <w:szCs w:val="24"/>
        </w:rPr>
        <w:t xml:space="preserve"> (ая) по адресу_________________________________________________________________ _______________________________________________________________________</w:t>
      </w:r>
    </w:p>
    <w:p w:rsidR="007A56B3" w:rsidRPr="00FA45E0" w:rsidRDefault="007A56B3" w:rsidP="002E29F6">
      <w:pPr>
        <w:rPr>
          <w:rStyle w:val="FontStyle15"/>
          <w:sz w:val="24"/>
          <w:szCs w:val="24"/>
        </w:rPr>
      </w:pPr>
      <w:r w:rsidRPr="00FA45E0">
        <w:rPr>
          <w:rStyle w:val="FontStyle15"/>
          <w:sz w:val="24"/>
          <w:szCs w:val="24"/>
        </w:rPr>
        <w:t xml:space="preserve">                                                           (адрес фактического места проживания)</w:t>
      </w:r>
    </w:p>
    <w:p w:rsidR="007A56B3" w:rsidRPr="00FA45E0" w:rsidRDefault="007A56B3" w:rsidP="002E29F6">
      <w:pPr>
        <w:rPr>
          <w:rStyle w:val="FontStyle18"/>
          <w:sz w:val="24"/>
          <w:szCs w:val="24"/>
        </w:rPr>
      </w:pPr>
      <w:r w:rsidRPr="00FA45E0">
        <w:rPr>
          <w:rStyle w:val="FontStyle18"/>
          <w:sz w:val="24"/>
          <w:szCs w:val="24"/>
        </w:rPr>
        <w:t xml:space="preserve">в соответствии с требованиями статьи 9 Федерального закона  от 27.07.06 </w:t>
      </w:r>
    </w:p>
    <w:p w:rsidR="007A56B3" w:rsidRPr="00FA45E0" w:rsidRDefault="007A56B3" w:rsidP="002E29F6">
      <w:pPr>
        <w:rPr>
          <w:rStyle w:val="FontStyle18"/>
          <w:sz w:val="24"/>
          <w:szCs w:val="24"/>
        </w:rPr>
      </w:pPr>
      <w:r w:rsidRPr="00FA45E0">
        <w:rPr>
          <w:rStyle w:val="FontStyle18"/>
          <w:sz w:val="24"/>
          <w:szCs w:val="24"/>
        </w:rPr>
        <w:t>«О персональных данных» № 152-ФЗ подтверждаю свое согласие на обработку моих персональных данных, а также персональных данных несовершеннолетнего _______________________________________________________________________</w:t>
      </w:r>
    </w:p>
    <w:p w:rsidR="007A56B3" w:rsidRPr="00FA45E0" w:rsidRDefault="007A56B3" w:rsidP="002E29F6">
      <w:pPr>
        <w:rPr>
          <w:rStyle w:val="FontStyle15"/>
          <w:sz w:val="24"/>
          <w:szCs w:val="24"/>
        </w:rPr>
      </w:pPr>
      <w:r w:rsidRPr="00FA45E0">
        <w:rPr>
          <w:rStyle w:val="FontStyle15"/>
          <w:sz w:val="24"/>
          <w:szCs w:val="24"/>
        </w:rPr>
        <w:t xml:space="preserve">                     </w:t>
      </w:r>
      <w:r w:rsidR="00CE6FB4">
        <w:rPr>
          <w:rStyle w:val="FontStyle15"/>
          <w:sz w:val="24"/>
          <w:szCs w:val="24"/>
        </w:rPr>
        <w:t xml:space="preserve">                           </w:t>
      </w:r>
      <w:r w:rsidRPr="00FA45E0">
        <w:rPr>
          <w:rStyle w:val="FontStyle15"/>
          <w:sz w:val="24"/>
          <w:szCs w:val="24"/>
        </w:rPr>
        <w:t xml:space="preserve"> (фамилия, имя, отчество ребенка)</w:t>
      </w:r>
    </w:p>
    <w:p w:rsidR="007A56B3" w:rsidRPr="00FA45E0" w:rsidRDefault="007A56B3" w:rsidP="002E29F6">
      <w:pPr>
        <w:rPr>
          <w:rFonts w:ascii="Times New Roman" w:hAnsi="Times New Roman" w:cs="Times New Roman"/>
          <w:sz w:val="24"/>
          <w:szCs w:val="24"/>
        </w:rPr>
      </w:pPr>
      <w:r w:rsidRPr="00FA45E0">
        <w:rPr>
          <w:rFonts w:ascii="Times New Roman" w:hAnsi="Times New Roman" w:cs="Times New Roman"/>
          <w:sz w:val="24"/>
          <w:szCs w:val="24"/>
        </w:rPr>
        <w:t>согласно перечню (приложение к настоящему заявлению) с целью организации    образования  ребенка,  которому  являюсь</w:t>
      </w:r>
    </w:p>
    <w:p w:rsidR="007A56B3" w:rsidRPr="00FA45E0" w:rsidRDefault="007A56B3" w:rsidP="002E29F6">
      <w:pPr>
        <w:rPr>
          <w:rFonts w:ascii="Times New Roman" w:hAnsi="Times New Roman" w:cs="Times New Roman"/>
          <w:sz w:val="24"/>
          <w:szCs w:val="24"/>
        </w:rPr>
      </w:pPr>
      <w:r w:rsidRPr="00FA45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A56B3" w:rsidRPr="00FA45E0" w:rsidRDefault="007A56B3" w:rsidP="002E29F6">
      <w:pPr>
        <w:rPr>
          <w:rStyle w:val="FontStyle15"/>
          <w:sz w:val="24"/>
          <w:szCs w:val="24"/>
        </w:rPr>
      </w:pPr>
      <w:r w:rsidRPr="00FA45E0">
        <w:rPr>
          <w:rStyle w:val="FontStyle15"/>
          <w:sz w:val="24"/>
          <w:szCs w:val="24"/>
        </w:rPr>
        <w:t xml:space="preserve">                                          </w:t>
      </w:r>
      <w:r w:rsidR="00CE6FB4">
        <w:rPr>
          <w:rStyle w:val="FontStyle15"/>
          <w:sz w:val="24"/>
          <w:szCs w:val="24"/>
        </w:rPr>
        <w:t xml:space="preserve">     </w:t>
      </w:r>
      <w:r w:rsidRPr="00FA45E0">
        <w:rPr>
          <w:rStyle w:val="FontStyle15"/>
          <w:sz w:val="24"/>
          <w:szCs w:val="24"/>
        </w:rPr>
        <w:t>(отцом, матерью, опекуном, попечителем)</w:t>
      </w:r>
    </w:p>
    <w:p w:rsidR="007A56B3" w:rsidRPr="00FA45E0" w:rsidRDefault="007A56B3" w:rsidP="009C6F86">
      <w:pPr>
        <w:rPr>
          <w:rStyle w:val="FontStyle18"/>
          <w:sz w:val="24"/>
          <w:szCs w:val="24"/>
        </w:rPr>
      </w:pPr>
      <w:proofErr w:type="gramStart"/>
      <w:r w:rsidRPr="00FA45E0">
        <w:rPr>
          <w:rStyle w:val="FontStyle18"/>
          <w:sz w:val="24"/>
          <w:szCs w:val="24"/>
        </w:rPr>
        <w:t>Предост</w:t>
      </w:r>
      <w:r w:rsidR="009E6975" w:rsidRPr="00FA45E0">
        <w:rPr>
          <w:rStyle w:val="FontStyle18"/>
          <w:sz w:val="24"/>
          <w:szCs w:val="24"/>
        </w:rPr>
        <w:t>авляю МБДОУ «Детский сад</w:t>
      </w:r>
      <w:r w:rsidR="009C6F86" w:rsidRPr="00FA45E0">
        <w:rPr>
          <w:rStyle w:val="FontStyle18"/>
          <w:sz w:val="24"/>
          <w:szCs w:val="24"/>
        </w:rPr>
        <w:t xml:space="preserve"> № 24</w:t>
      </w:r>
      <w:r w:rsidR="009E6975" w:rsidRPr="00FA45E0">
        <w:rPr>
          <w:rStyle w:val="FontStyle18"/>
          <w:sz w:val="24"/>
          <w:szCs w:val="24"/>
        </w:rPr>
        <w:t>»</w:t>
      </w:r>
      <w:r w:rsidR="009C6F86" w:rsidRPr="00FA45E0">
        <w:rPr>
          <w:rStyle w:val="FontStyle18"/>
          <w:sz w:val="24"/>
          <w:szCs w:val="24"/>
        </w:rPr>
        <w:t xml:space="preserve"> с. Илькино.</w:t>
      </w:r>
      <w:r w:rsidRPr="00FA45E0">
        <w:rPr>
          <w:rStyle w:val="FontStyle18"/>
          <w:sz w:val="24"/>
          <w:szCs w:val="24"/>
        </w:rPr>
        <w:t xml:space="preserve">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 w:rsidRPr="00FA45E0">
        <w:rPr>
          <w:rStyle w:val="FontStyle18"/>
          <w:sz w:val="24"/>
          <w:szCs w:val="24"/>
        </w:rPr>
        <w:t xml:space="preserve">  МБДОУ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</w:t>
      </w:r>
      <w:r w:rsidRPr="00FA45E0">
        <w:rPr>
          <w:rStyle w:val="FontStyle17"/>
          <w:sz w:val="24"/>
          <w:szCs w:val="24"/>
        </w:rPr>
        <w:t xml:space="preserve">ренные </w:t>
      </w:r>
      <w:r w:rsidRPr="00FA45E0">
        <w:rPr>
          <w:rStyle w:val="FontStyle18"/>
          <w:sz w:val="24"/>
          <w:szCs w:val="24"/>
        </w:rPr>
        <w:t xml:space="preserve">документами, регламентирующими предоставление отчетных </w:t>
      </w:r>
      <w:r w:rsidRPr="00FA45E0">
        <w:rPr>
          <w:rStyle w:val="FontStyle17"/>
          <w:sz w:val="24"/>
          <w:szCs w:val="24"/>
        </w:rPr>
        <w:t xml:space="preserve">данных </w:t>
      </w:r>
      <w:r w:rsidRPr="00FA45E0">
        <w:rPr>
          <w:rStyle w:val="FontStyle18"/>
          <w:sz w:val="24"/>
          <w:szCs w:val="24"/>
        </w:rPr>
        <w:t>(документов), и передавать их уполномоченным органам.</w:t>
      </w:r>
    </w:p>
    <w:p w:rsidR="007A56B3" w:rsidRPr="00FA45E0" w:rsidRDefault="007A56B3" w:rsidP="002E29F6">
      <w:pPr>
        <w:rPr>
          <w:rFonts w:ascii="Times New Roman" w:hAnsi="Times New Roman" w:cs="Times New Roman"/>
          <w:sz w:val="24"/>
          <w:szCs w:val="24"/>
        </w:rPr>
      </w:pPr>
      <w:r w:rsidRPr="00FA45E0">
        <w:rPr>
          <w:rFonts w:ascii="Times New Roman" w:hAnsi="Times New Roman" w:cs="Times New Roman"/>
          <w:sz w:val="24"/>
          <w:szCs w:val="24"/>
        </w:rPr>
        <w:t>1. Перечень данных, на обработку которых я даю свое согласие:</w:t>
      </w:r>
    </w:p>
    <w:p w:rsidR="007A56B3" w:rsidRPr="00FA45E0" w:rsidRDefault="00CE6FB4" w:rsidP="002E29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ФИО обучающегося</w:t>
      </w:r>
      <w:r w:rsidR="007A56B3" w:rsidRPr="00FA45E0">
        <w:rPr>
          <w:rFonts w:ascii="Times New Roman" w:hAnsi="Times New Roman" w:cs="Times New Roman"/>
          <w:sz w:val="24"/>
          <w:szCs w:val="24"/>
        </w:rPr>
        <w:t xml:space="preserve"> и его родителей;</w:t>
      </w:r>
    </w:p>
    <w:p w:rsidR="007A56B3" w:rsidRPr="00FA45E0" w:rsidRDefault="00CE6FB4" w:rsidP="002E29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дата рождения обучающегося</w:t>
      </w:r>
      <w:r w:rsidR="007A56B3" w:rsidRPr="00FA45E0">
        <w:rPr>
          <w:rFonts w:ascii="Times New Roman" w:hAnsi="Times New Roman" w:cs="Times New Roman"/>
          <w:sz w:val="24"/>
          <w:szCs w:val="24"/>
        </w:rPr>
        <w:t xml:space="preserve"> и его родителей;</w:t>
      </w:r>
    </w:p>
    <w:p w:rsidR="007A56B3" w:rsidRPr="00FA45E0" w:rsidRDefault="007A56B3" w:rsidP="002E29F6">
      <w:pPr>
        <w:rPr>
          <w:rFonts w:ascii="Times New Roman" w:hAnsi="Times New Roman" w:cs="Times New Roman"/>
          <w:sz w:val="24"/>
          <w:szCs w:val="24"/>
        </w:rPr>
      </w:pPr>
      <w:r w:rsidRPr="00FA45E0">
        <w:rPr>
          <w:rFonts w:ascii="Times New Roman" w:hAnsi="Times New Roman" w:cs="Times New Roman"/>
          <w:sz w:val="24"/>
          <w:szCs w:val="24"/>
        </w:rPr>
        <w:t>- адрес регис</w:t>
      </w:r>
      <w:r w:rsidR="00CE6FB4">
        <w:rPr>
          <w:rFonts w:ascii="Times New Roman" w:hAnsi="Times New Roman" w:cs="Times New Roman"/>
          <w:sz w:val="24"/>
          <w:szCs w:val="24"/>
        </w:rPr>
        <w:t>трации и проживания обучающегося</w:t>
      </w:r>
      <w:r w:rsidRPr="00FA45E0">
        <w:rPr>
          <w:rFonts w:ascii="Times New Roman" w:hAnsi="Times New Roman" w:cs="Times New Roman"/>
          <w:sz w:val="24"/>
          <w:szCs w:val="24"/>
        </w:rPr>
        <w:t xml:space="preserve"> и его родителей;</w:t>
      </w:r>
    </w:p>
    <w:p w:rsidR="007A56B3" w:rsidRPr="00FA45E0" w:rsidRDefault="007A56B3" w:rsidP="002E29F6">
      <w:pPr>
        <w:rPr>
          <w:rFonts w:ascii="Times New Roman" w:hAnsi="Times New Roman" w:cs="Times New Roman"/>
          <w:sz w:val="24"/>
          <w:szCs w:val="24"/>
        </w:rPr>
      </w:pPr>
      <w:r w:rsidRPr="00FA45E0">
        <w:rPr>
          <w:rFonts w:ascii="Times New Roman" w:hAnsi="Times New Roman" w:cs="Times New Roman"/>
          <w:sz w:val="24"/>
          <w:szCs w:val="24"/>
        </w:rPr>
        <w:t>- контактные телефоны;</w:t>
      </w:r>
    </w:p>
    <w:p w:rsidR="007A56B3" w:rsidRPr="00FA45E0" w:rsidRDefault="007A56B3" w:rsidP="002E29F6">
      <w:pPr>
        <w:rPr>
          <w:rFonts w:ascii="Times New Roman" w:hAnsi="Times New Roman" w:cs="Times New Roman"/>
          <w:sz w:val="24"/>
          <w:szCs w:val="24"/>
        </w:rPr>
      </w:pPr>
      <w:r w:rsidRPr="00FA45E0">
        <w:rPr>
          <w:rFonts w:ascii="Times New Roman" w:hAnsi="Times New Roman" w:cs="Times New Roman"/>
          <w:sz w:val="24"/>
          <w:szCs w:val="24"/>
        </w:rPr>
        <w:t>- паспортные данные родителей;</w:t>
      </w:r>
    </w:p>
    <w:p w:rsidR="007A56B3" w:rsidRPr="00FA45E0" w:rsidRDefault="007A56B3" w:rsidP="002E29F6">
      <w:pPr>
        <w:rPr>
          <w:rFonts w:ascii="Times New Roman" w:hAnsi="Times New Roman" w:cs="Times New Roman"/>
          <w:sz w:val="24"/>
          <w:szCs w:val="24"/>
        </w:rPr>
      </w:pPr>
      <w:r w:rsidRPr="00FA45E0">
        <w:rPr>
          <w:rFonts w:ascii="Times New Roman" w:hAnsi="Times New Roman" w:cs="Times New Roman"/>
          <w:sz w:val="24"/>
          <w:szCs w:val="24"/>
        </w:rPr>
        <w:t xml:space="preserve">- СНИЛС </w:t>
      </w:r>
      <w:r w:rsidR="00CE6FB4">
        <w:rPr>
          <w:rFonts w:ascii="Times New Roman" w:hAnsi="Times New Roman" w:cs="Times New Roman"/>
          <w:sz w:val="24"/>
          <w:szCs w:val="24"/>
        </w:rPr>
        <w:t>обучающегося</w:t>
      </w:r>
      <w:r w:rsidRPr="00FA45E0">
        <w:rPr>
          <w:rFonts w:ascii="Times New Roman" w:hAnsi="Times New Roman" w:cs="Times New Roman"/>
          <w:sz w:val="24"/>
          <w:szCs w:val="24"/>
        </w:rPr>
        <w:t xml:space="preserve"> и одного из родителя;</w:t>
      </w:r>
    </w:p>
    <w:p w:rsidR="007A56B3" w:rsidRPr="00FA45E0" w:rsidRDefault="007A56B3" w:rsidP="002E29F6">
      <w:pPr>
        <w:rPr>
          <w:rFonts w:ascii="Times New Roman" w:hAnsi="Times New Roman" w:cs="Times New Roman"/>
          <w:sz w:val="24"/>
          <w:szCs w:val="24"/>
        </w:rPr>
      </w:pPr>
      <w:r w:rsidRPr="00FA45E0">
        <w:rPr>
          <w:rFonts w:ascii="Times New Roman" w:hAnsi="Times New Roman" w:cs="Times New Roman"/>
          <w:sz w:val="24"/>
          <w:szCs w:val="24"/>
        </w:rPr>
        <w:t>- сведения из свидетельства о рождении;</w:t>
      </w:r>
    </w:p>
    <w:p w:rsidR="007A56B3" w:rsidRPr="00FA45E0" w:rsidRDefault="007A56B3" w:rsidP="002E29F6">
      <w:pPr>
        <w:rPr>
          <w:rFonts w:ascii="Times New Roman" w:hAnsi="Times New Roman" w:cs="Times New Roman"/>
          <w:sz w:val="24"/>
          <w:szCs w:val="24"/>
        </w:rPr>
      </w:pPr>
      <w:r w:rsidRPr="00FA45E0">
        <w:rPr>
          <w:rFonts w:ascii="Times New Roman" w:hAnsi="Times New Roman" w:cs="Times New Roman"/>
          <w:sz w:val="24"/>
          <w:szCs w:val="24"/>
        </w:rPr>
        <w:t>- сведения о месте работы и учебы родителей;</w:t>
      </w:r>
    </w:p>
    <w:p w:rsidR="007A56B3" w:rsidRPr="00FA45E0" w:rsidRDefault="007A56B3" w:rsidP="002E29F6">
      <w:pPr>
        <w:rPr>
          <w:rFonts w:ascii="Times New Roman" w:hAnsi="Times New Roman" w:cs="Times New Roman"/>
          <w:sz w:val="24"/>
          <w:szCs w:val="24"/>
        </w:rPr>
      </w:pPr>
      <w:r w:rsidRPr="00FA45E0">
        <w:rPr>
          <w:rFonts w:ascii="Times New Roman" w:hAnsi="Times New Roman" w:cs="Times New Roman"/>
          <w:sz w:val="24"/>
          <w:szCs w:val="24"/>
        </w:rPr>
        <w:t>- полис медицинского страхования;</w:t>
      </w:r>
    </w:p>
    <w:p w:rsidR="007A56B3" w:rsidRPr="00FA45E0" w:rsidRDefault="007A56B3" w:rsidP="002E29F6">
      <w:pPr>
        <w:rPr>
          <w:rFonts w:ascii="Times New Roman" w:hAnsi="Times New Roman" w:cs="Times New Roman"/>
          <w:sz w:val="24"/>
          <w:szCs w:val="24"/>
        </w:rPr>
      </w:pPr>
      <w:r w:rsidRPr="00FA45E0">
        <w:rPr>
          <w:rFonts w:ascii="Times New Roman" w:hAnsi="Times New Roman" w:cs="Times New Roman"/>
          <w:sz w:val="24"/>
          <w:szCs w:val="24"/>
        </w:rPr>
        <w:t>- документы о состоянии здоровья;</w:t>
      </w:r>
    </w:p>
    <w:p w:rsidR="007A56B3" w:rsidRPr="00FA45E0" w:rsidRDefault="007A56B3" w:rsidP="002E29F6">
      <w:pPr>
        <w:rPr>
          <w:rFonts w:ascii="Times New Roman" w:hAnsi="Times New Roman" w:cs="Times New Roman"/>
          <w:sz w:val="24"/>
          <w:szCs w:val="24"/>
        </w:rPr>
      </w:pPr>
      <w:r w:rsidRPr="00FA45E0">
        <w:rPr>
          <w:rFonts w:ascii="Times New Roman" w:hAnsi="Times New Roman" w:cs="Times New Roman"/>
          <w:sz w:val="24"/>
          <w:szCs w:val="24"/>
        </w:rPr>
        <w:t>- документы, подтверждающие права на  дополнительные гарантии и компенсации по определенным основаниям, предусмотренным законодательством (родители-инвалиды, неполная семья, ребенок-сирота и т.п.).</w:t>
      </w:r>
    </w:p>
    <w:p w:rsidR="007A56B3" w:rsidRPr="00FA45E0" w:rsidRDefault="007A56B3" w:rsidP="002E29F6">
      <w:pPr>
        <w:rPr>
          <w:rFonts w:ascii="Times New Roman" w:hAnsi="Times New Roman" w:cs="Times New Roman"/>
          <w:sz w:val="24"/>
          <w:szCs w:val="24"/>
        </w:rPr>
      </w:pPr>
      <w:r w:rsidRPr="00FA45E0">
        <w:rPr>
          <w:rFonts w:ascii="Times New Roman" w:hAnsi="Times New Roman" w:cs="Times New Roman"/>
          <w:sz w:val="24"/>
          <w:szCs w:val="24"/>
        </w:rPr>
        <w:t>-</w:t>
      </w:r>
      <w:r w:rsidR="00CE6FB4">
        <w:rPr>
          <w:rFonts w:ascii="Times New Roman" w:hAnsi="Times New Roman" w:cs="Times New Roman"/>
          <w:sz w:val="24"/>
          <w:szCs w:val="24"/>
        </w:rPr>
        <w:t xml:space="preserve"> фотографии </w:t>
      </w:r>
      <w:proofErr w:type="gramStart"/>
      <w:r w:rsidR="00CE6FB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A45E0">
        <w:rPr>
          <w:rFonts w:ascii="Times New Roman" w:hAnsi="Times New Roman" w:cs="Times New Roman"/>
          <w:sz w:val="24"/>
          <w:szCs w:val="24"/>
        </w:rPr>
        <w:t>.</w:t>
      </w:r>
    </w:p>
    <w:p w:rsidR="007A56B3" w:rsidRPr="00FA45E0" w:rsidRDefault="007A56B3" w:rsidP="002E29F6">
      <w:pPr>
        <w:rPr>
          <w:rFonts w:ascii="Times New Roman" w:hAnsi="Times New Roman" w:cs="Times New Roman"/>
          <w:sz w:val="24"/>
          <w:szCs w:val="24"/>
        </w:rPr>
      </w:pPr>
      <w:r w:rsidRPr="00FA45E0">
        <w:rPr>
          <w:rFonts w:ascii="Times New Roman" w:hAnsi="Times New Roman" w:cs="Times New Roman"/>
          <w:sz w:val="24"/>
          <w:szCs w:val="24"/>
        </w:rPr>
        <w:t>Вышеуказанные персональные данные представлены с целью:</w:t>
      </w:r>
    </w:p>
    <w:p w:rsidR="007A56B3" w:rsidRPr="00FA45E0" w:rsidRDefault="009C6F86" w:rsidP="009C6F86">
      <w:pPr>
        <w:rPr>
          <w:rFonts w:ascii="Times New Roman" w:hAnsi="Times New Roman" w:cs="Times New Roman"/>
          <w:sz w:val="24"/>
          <w:szCs w:val="24"/>
        </w:rPr>
      </w:pPr>
      <w:r w:rsidRPr="00FA45E0">
        <w:rPr>
          <w:rFonts w:ascii="Times New Roman" w:hAnsi="Times New Roman" w:cs="Times New Roman"/>
          <w:sz w:val="24"/>
          <w:szCs w:val="24"/>
        </w:rPr>
        <w:t>-</w:t>
      </w:r>
      <w:r w:rsidR="007A56B3" w:rsidRPr="00FA45E0">
        <w:rPr>
          <w:rFonts w:ascii="Times New Roman" w:hAnsi="Times New Roman" w:cs="Times New Roman"/>
          <w:sz w:val="24"/>
          <w:szCs w:val="24"/>
        </w:rPr>
        <w:t>Исполь</w:t>
      </w:r>
      <w:r w:rsidR="005551B0" w:rsidRPr="00FA45E0">
        <w:rPr>
          <w:rFonts w:ascii="Times New Roman" w:hAnsi="Times New Roman" w:cs="Times New Roman"/>
          <w:sz w:val="24"/>
          <w:szCs w:val="24"/>
        </w:rPr>
        <w:t>зования МБДОУ «Д</w:t>
      </w:r>
      <w:r w:rsidRPr="00FA45E0">
        <w:rPr>
          <w:rFonts w:ascii="Times New Roman" w:hAnsi="Times New Roman" w:cs="Times New Roman"/>
          <w:sz w:val="24"/>
          <w:szCs w:val="24"/>
        </w:rPr>
        <w:t>етский сад №24</w:t>
      </w:r>
      <w:r w:rsidR="005551B0" w:rsidRPr="00FA45E0">
        <w:rPr>
          <w:rFonts w:ascii="Times New Roman" w:hAnsi="Times New Roman" w:cs="Times New Roman"/>
          <w:sz w:val="24"/>
          <w:szCs w:val="24"/>
        </w:rPr>
        <w:t>»</w:t>
      </w:r>
      <w:r w:rsidRPr="00FA45E0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Start"/>
      <w:r w:rsidRPr="00FA45E0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FA45E0">
        <w:rPr>
          <w:rFonts w:ascii="Times New Roman" w:hAnsi="Times New Roman" w:cs="Times New Roman"/>
          <w:sz w:val="24"/>
          <w:szCs w:val="24"/>
        </w:rPr>
        <w:t>лькино</w:t>
      </w:r>
      <w:r w:rsidR="007A56B3" w:rsidRPr="00FA45E0">
        <w:rPr>
          <w:rFonts w:ascii="Times New Roman" w:hAnsi="Times New Roman" w:cs="Times New Roman"/>
          <w:sz w:val="24"/>
          <w:szCs w:val="24"/>
        </w:rPr>
        <w:t xml:space="preserve"> и в целях осуществления образовательной деятельности, индивидуального учета рез</w:t>
      </w:r>
      <w:r w:rsidR="00CE6FB4">
        <w:rPr>
          <w:rFonts w:ascii="Times New Roman" w:hAnsi="Times New Roman" w:cs="Times New Roman"/>
          <w:sz w:val="24"/>
          <w:szCs w:val="24"/>
        </w:rPr>
        <w:t xml:space="preserve">ультатов освоения обучающимися </w:t>
      </w:r>
      <w:r w:rsidR="007A56B3" w:rsidRPr="00FA45E0">
        <w:rPr>
          <w:rFonts w:ascii="Times New Roman" w:hAnsi="Times New Roman" w:cs="Times New Roman"/>
          <w:sz w:val="24"/>
          <w:szCs w:val="24"/>
        </w:rPr>
        <w:t xml:space="preserve"> образовательных программ, хранения в архивах, данных об этих </w:t>
      </w:r>
      <w:r w:rsidR="007A56B3" w:rsidRPr="00FA45E0">
        <w:rPr>
          <w:rFonts w:ascii="Times New Roman" w:hAnsi="Times New Roman" w:cs="Times New Roman"/>
          <w:sz w:val="24"/>
          <w:szCs w:val="24"/>
        </w:rPr>
        <w:lastRenderedPageBreak/>
        <w:t>результатах, предоставления  мер социальной поддержки, формирования баз данных для обеспечения принятия управленческих решений, в том числе подготовке локальных актов по  дошкольному образовательному учреждению;</w:t>
      </w:r>
    </w:p>
    <w:p w:rsidR="007A56B3" w:rsidRPr="00FA45E0" w:rsidRDefault="009C6F86" w:rsidP="009C6F86">
      <w:pPr>
        <w:rPr>
          <w:rFonts w:ascii="Times New Roman" w:hAnsi="Times New Roman" w:cs="Times New Roman"/>
          <w:sz w:val="24"/>
          <w:szCs w:val="24"/>
        </w:rPr>
      </w:pPr>
      <w:r w:rsidRPr="00FA45E0">
        <w:rPr>
          <w:rFonts w:ascii="Times New Roman" w:hAnsi="Times New Roman" w:cs="Times New Roman"/>
          <w:sz w:val="24"/>
          <w:szCs w:val="24"/>
        </w:rPr>
        <w:t xml:space="preserve">- </w:t>
      </w:r>
      <w:r w:rsidR="007A56B3" w:rsidRPr="00FA45E0">
        <w:rPr>
          <w:rFonts w:ascii="Times New Roman" w:hAnsi="Times New Roman" w:cs="Times New Roman"/>
          <w:sz w:val="24"/>
          <w:szCs w:val="24"/>
        </w:rPr>
        <w:t xml:space="preserve">организации проверки персональных данных и иных сведений, а также соблюдения моим </w:t>
      </w:r>
      <w:r w:rsidRPr="00FA45E0">
        <w:rPr>
          <w:rFonts w:ascii="Times New Roman" w:hAnsi="Times New Roman" w:cs="Times New Roman"/>
          <w:sz w:val="24"/>
          <w:szCs w:val="24"/>
        </w:rPr>
        <w:t xml:space="preserve">- </w:t>
      </w:r>
      <w:r w:rsidR="007A56B3" w:rsidRPr="00FA45E0">
        <w:rPr>
          <w:rFonts w:ascii="Times New Roman" w:hAnsi="Times New Roman" w:cs="Times New Roman"/>
          <w:sz w:val="24"/>
          <w:szCs w:val="24"/>
        </w:rPr>
        <w:t>ребенком ограничений, установленных действующим законодательством;</w:t>
      </w:r>
    </w:p>
    <w:p w:rsidR="007A56B3" w:rsidRPr="00FA45E0" w:rsidRDefault="009C6F86" w:rsidP="009C6F86">
      <w:pPr>
        <w:rPr>
          <w:rFonts w:ascii="Times New Roman" w:hAnsi="Times New Roman" w:cs="Times New Roman"/>
          <w:sz w:val="24"/>
          <w:szCs w:val="24"/>
        </w:rPr>
      </w:pPr>
      <w:r w:rsidRPr="00FA45E0">
        <w:rPr>
          <w:rFonts w:ascii="Times New Roman" w:hAnsi="Times New Roman" w:cs="Times New Roman"/>
          <w:sz w:val="24"/>
          <w:szCs w:val="24"/>
        </w:rPr>
        <w:t xml:space="preserve">- </w:t>
      </w:r>
      <w:r w:rsidR="007A56B3" w:rsidRPr="00FA45E0">
        <w:rPr>
          <w:rFonts w:ascii="Times New Roman" w:hAnsi="Times New Roman" w:cs="Times New Roman"/>
          <w:sz w:val="24"/>
          <w:szCs w:val="24"/>
        </w:rPr>
        <w:t>использования при составлении списков дней рождения;</w:t>
      </w:r>
      <w:r w:rsidRPr="00FA45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- </w:t>
      </w:r>
      <w:r w:rsidR="007A56B3" w:rsidRPr="00FA45E0">
        <w:rPr>
          <w:rFonts w:ascii="Times New Roman" w:hAnsi="Times New Roman" w:cs="Times New Roman"/>
          <w:sz w:val="24"/>
          <w:szCs w:val="24"/>
        </w:rPr>
        <w:t xml:space="preserve">использования при наполнении информационного ресурса – сайта образовательного </w:t>
      </w:r>
      <w:r w:rsidRPr="00FA45E0">
        <w:rPr>
          <w:rFonts w:ascii="Times New Roman" w:hAnsi="Times New Roman" w:cs="Times New Roman"/>
          <w:sz w:val="24"/>
          <w:szCs w:val="24"/>
        </w:rPr>
        <w:t xml:space="preserve">        </w:t>
      </w:r>
      <w:r w:rsidR="007A56B3" w:rsidRPr="00FA45E0">
        <w:rPr>
          <w:rFonts w:ascii="Times New Roman" w:hAnsi="Times New Roman" w:cs="Times New Roman"/>
          <w:sz w:val="24"/>
          <w:szCs w:val="24"/>
        </w:rPr>
        <w:t>учреждения.</w:t>
      </w:r>
    </w:p>
    <w:p w:rsidR="007A56B3" w:rsidRPr="00FA45E0" w:rsidRDefault="007A56B3" w:rsidP="002E29F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A45E0">
        <w:rPr>
          <w:rFonts w:ascii="Times New Roman" w:hAnsi="Times New Roman" w:cs="Times New Roman"/>
          <w:sz w:val="24"/>
          <w:szCs w:val="24"/>
        </w:rPr>
        <w:t>Я даю согласие на передачу:</w:t>
      </w:r>
    </w:p>
    <w:p w:rsidR="007A56B3" w:rsidRPr="00FA45E0" w:rsidRDefault="007A56B3" w:rsidP="002E29F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A45E0">
        <w:rPr>
          <w:rFonts w:ascii="Times New Roman" w:hAnsi="Times New Roman" w:cs="Times New Roman"/>
          <w:sz w:val="24"/>
          <w:szCs w:val="24"/>
        </w:rPr>
        <w:t>всего объема персональных данных  в муниципальный архив для хранения;</w:t>
      </w:r>
    </w:p>
    <w:p w:rsidR="007A56B3" w:rsidRPr="00FA45E0" w:rsidRDefault="007A56B3" w:rsidP="002E29F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A45E0">
        <w:rPr>
          <w:rFonts w:ascii="Times New Roman" w:hAnsi="Times New Roman" w:cs="Times New Roman"/>
          <w:sz w:val="24"/>
          <w:szCs w:val="24"/>
        </w:rPr>
        <w:t>персональных данных  представителю отдела управления образования ад</w:t>
      </w:r>
      <w:r w:rsidR="00CE6FB4">
        <w:rPr>
          <w:rFonts w:ascii="Times New Roman" w:hAnsi="Times New Roman" w:cs="Times New Roman"/>
          <w:sz w:val="24"/>
          <w:szCs w:val="24"/>
        </w:rPr>
        <w:t xml:space="preserve">министрации </w:t>
      </w:r>
      <w:proofErr w:type="spellStart"/>
      <w:r w:rsidR="00CE6FB4">
        <w:rPr>
          <w:rFonts w:ascii="Times New Roman" w:hAnsi="Times New Roman" w:cs="Times New Roman"/>
          <w:sz w:val="24"/>
          <w:szCs w:val="24"/>
        </w:rPr>
        <w:t>Меленковского</w:t>
      </w:r>
      <w:proofErr w:type="spellEnd"/>
      <w:r w:rsidR="00CE6FB4">
        <w:rPr>
          <w:rFonts w:ascii="Times New Roman" w:hAnsi="Times New Roman" w:cs="Times New Roman"/>
          <w:sz w:val="24"/>
          <w:szCs w:val="24"/>
        </w:rPr>
        <w:t xml:space="preserve">  муниципального округа</w:t>
      </w:r>
      <w:r w:rsidRPr="00FA45E0">
        <w:rPr>
          <w:rFonts w:ascii="Times New Roman" w:hAnsi="Times New Roman" w:cs="Times New Roman"/>
          <w:sz w:val="24"/>
          <w:szCs w:val="24"/>
        </w:rPr>
        <w:t xml:space="preserve">, в целях ведение базы данных контингента воспитанников в муниципальных  дошкольных образовательных </w:t>
      </w:r>
      <w:r w:rsidR="00CE6FB4">
        <w:rPr>
          <w:rFonts w:ascii="Times New Roman" w:hAnsi="Times New Roman" w:cs="Times New Roman"/>
          <w:sz w:val="24"/>
          <w:szCs w:val="24"/>
        </w:rPr>
        <w:t xml:space="preserve">учреждениях </w:t>
      </w:r>
      <w:proofErr w:type="spellStart"/>
      <w:r w:rsidR="00CE6FB4">
        <w:rPr>
          <w:rFonts w:ascii="Times New Roman" w:hAnsi="Times New Roman" w:cs="Times New Roman"/>
          <w:sz w:val="24"/>
          <w:szCs w:val="24"/>
        </w:rPr>
        <w:t>Меленковского</w:t>
      </w:r>
      <w:proofErr w:type="spellEnd"/>
      <w:r w:rsidR="00CE6FB4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Pr="00FA45E0">
        <w:rPr>
          <w:rFonts w:ascii="Times New Roman" w:hAnsi="Times New Roman" w:cs="Times New Roman"/>
          <w:sz w:val="24"/>
          <w:szCs w:val="24"/>
        </w:rPr>
        <w:t>;</w:t>
      </w:r>
    </w:p>
    <w:p w:rsidR="007A56B3" w:rsidRPr="00FA45E0" w:rsidRDefault="007A56B3" w:rsidP="002E29F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A45E0">
        <w:rPr>
          <w:rFonts w:ascii="Times New Roman" w:hAnsi="Times New Roman" w:cs="Times New Roman"/>
          <w:sz w:val="24"/>
          <w:szCs w:val="24"/>
        </w:rPr>
        <w:t xml:space="preserve">персональных данных в управление образования </w:t>
      </w:r>
      <w:r w:rsidR="00CE6FB4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CE6FB4">
        <w:rPr>
          <w:rFonts w:ascii="Times New Roman" w:hAnsi="Times New Roman" w:cs="Times New Roman"/>
          <w:sz w:val="24"/>
          <w:szCs w:val="24"/>
        </w:rPr>
        <w:t>Меленковского</w:t>
      </w:r>
      <w:proofErr w:type="spellEnd"/>
      <w:r w:rsidR="00CE6FB4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Pr="00FA45E0">
        <w:rPr>
          <w:rFonts w:ascii="Times New Roman" w:hAnsi="Times New Roman" w:cs="Times New Roman"/>
          <w:sz w:val="24"/>
          <w:szCs w:val="24"/>
        </w:rPr>
        <w:t xml:space="preserve"> для начисления платы за содержание ребенка, компенсации и льготы по оплате;</w:t>
      </w:r>
    </w:p>
    <w:p w:rsidR="007A56B3" w:rsidRPr="00FA45E0" w:rsidRDefault="007A56B3" w:rsidP="002E29F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A45E0">
        <w:rPr>
          <w:rFonts w:ascii="Times New Roman" w:hAnsi="Times New Roman" w:cs="Times New Roman"/>
          <w:sz w:val="24"/>
          <w:szCs w:val="24"/>
        </w:rPr>
        <w:t>персональных данных  в муниципальное учреждение здравоохранения МБУЗ ВО «Меленковская ЦРБ» для сдачи отчета по детям.</w:t>
      </w:r>
    </w:p>
    <w:p w:rsidR="007A56B3" w:rsidRPr="00FA45E0" w:rsidRDefault="007A56B3" w:rsidP="002E29F6">
      <w:pPr>
        <w:rPr>
          <w:rFonts w:ascii="Times New Roman" w:hAnsi="Times New Roman" w:cs="Times New Roman"/>
          <w:sz w:val="24"/>
          <w:szCs w:val="24"/>
        </w:rPr>
      </w:pPr>
      <w:r w:rsidRPr="00FA45E0">
        <w:rPr>
          <w:rFonts w:ascii="Times New Roman" w:hAnsi="Times New Roman" w:cs="Times New Roman"/>
          <w:sz w:val="24"/>
          <w:szCs w:val="24"/>
        </w:rPr>
        <w:tab/>
        <w:t>Персональные данные должны обрабатываться на средствах организационной техники, а также в письменном виде.</w:t>
      </w:r>
    </w:p>
    <w:p w:rsidR="007A56B3" w:rsidRPr="00FA45E0" w:rsidRDefault="007A56B3" w:rsidP="002E29F6">
      <w:pPr>
        <w:rPr>
          <w:rFonts w:ascii="Times New Roman" w:hAnsi="Times New Roman" w:cs="Times New Roman"/>
          <w:sz w:val="24"/>
          <w:szCs w:val="24"/>
        </w:rPr>
      </w:pPr>
      <w:r w:rsidRPr="00FA45E0">
        <w:rPr>
          <w:rFonts w:ascii="Times New Roman" w:hAnsi="Times New Roman" w:cs="Times New Roman"/>
          <w:sz w:val="24"/>
          <w:szCs w:val="24"/>
        </w:rPr>
        <w:tab/>
        <w:t>Учреждение вправе размещать обрабатываемые персональны</w:t>
      </w:r>
      <w:r w:rsidR="00CE6FB4">
        <w:rPr>
          <w:rFonts w:ascii="Times New Roman" w:hAnsi="Times New Roman" w:cs="Times New Roman"/>
          <w:sz w:val="24"/>
          <w:szCs w:val="24"/>
        </w:rPr>
        <w:t>е данные Обучающегося</w:t>
      </w:r>
      <w:r w:rsidRPr="00FA45E0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информационно-телекоммуникационных сетях с целью предоставления доступа к ним огран</w:t>
      </w:r>
      <w:r w:rsidR="00CE6FB4">
        <w:rPr>
          <w:rFonts w:ascii="Times New Roman" w:hAnsi="Times New Roman" w:cs="Times New Roman"/>
          <w:sz w:val="24"/>
          <w:szCs w:val="24"/>
        </w:rPr>
        <w:t>иченному кругу лиц (обучающемуся</w:t>
      </w:r>
      <w:bookmarkStart w:id="0" w:name="_GoBack"/>
      <w:bookmarkEnd w:id="0"/>
      <w:r w:rsidRPr="00FA45E0">
        <w:rPr>
          <w:rFonts w:ascii="Times New Roman" w:hAnsi="Times New Roman" w:cs="Times New Roman"/>
          <w:sz w:val="24"/>
          <w:szCs w:val="24"/>
        </w:rPr>
        <w:t>, родителям, законным представителям), а также административным и педагогическим работникам.</w:t>
      </w:r>
    </w:p>
    <w:p w:rsidR="007A56B3" w:rsidRPr="00FA45E0" w:rsidRDefault="007A56B3" w:rsidP="002E29F6">
      <w:pPr>
        <w:rPr>
          <w:rFonts w:ascii="Times New Roman" w:hAnsi="Times New Roman" w:cs="Times New Roman"/>
          <w:sz w:val="24"/>
          <w:szCs w:val="24"/>
        </w:rPr>
      </w:pPr>
      <w:r w:rsidRPr="00FA45E0">
        <w:rPr>
          <w:rFonts w:ascii="Times New Roman" w:hAnsi="Times New Roman" w:cs="Times New Roman"/>
          <w:sz w:val="24"/>
          <w:szCs w:val="24"/>
        </w:rPr>
        <w:tab/>
        <w:t>Детский сад вправе рассматривать персональные данные в применении к ФЗ</w:t>
      </w:r>
    </w:p>
    <w:p w:rsidR="007A56B3" w:rsidRPr="00FA45E0" w:rsidRDefault="007A56B3" w:rsidP="002E29F6">
      <w:pPr>
        <w:rPr>
          <w:rFonts w:ascii="Times New Roman" w:hAnsi="Times New Roman" w:cs="Times New Roman"/>
          <w:sz w:val="24"/>
          <w:szCs w:val="24"/>
        </w:rPr>
      </w:pPr>
      <w:r w:rsidRPr="00FA45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A45E0">
        <w:rPr>
          <w:rFonts w:ascii="Times New Roman" w:hAnsi="Times New Roman" w:cs="Times New Roman"/>
          <w:sz w:val="24"/>
          <w:szCs w:val="24"/>
        </w:rPr>
        <w:t>«О персональных данных» как общедоступные, при условии, что автоматизированная обработка данных осуществляется только в целях уставной деятельности детского сада.</w:t>
      </w:r>
      <w:proofErr w:type="gramEnd"/>
    </w:p>
    <w:p w:rsidR="007A56B3" w:rsidRPr="00FA45E0" w:rsidRDefault="007A56B3" w:rsidP="002E29F6">
      <w:pPr>
        <w:rPr>
          <w:rFonts w:ascii="Times New Roman" w:hAnsi="Times New Roman" w:cs="Times New Roman"/>
          <w:sz w:val="24"/>
          <w:szCs w:val="24"/>
        </w:rPr>
      </w:pPr>
      <w:r w:rsidRPr="00FA45E0">
        <w:rPr>
          <w:rFonts w:ascii="Times New Roman" w:hAnsi="Times New Roman" w:cs="Times New Roman"/>
          <w:sz w:val="24"/>
          <w:szCs w:val="24"/>
        </w:rPr>
        <w:tab/>
        <w:t>Открыто могут публиковаться фамилии, имена и от</w:t>
      </w:r>
      <w:r w:rsidR="00CE6FB4">
        <w:rPr>
          <w:rFonts w:ascii="Times New Roman" w:hAnsi="Times New Roman" w:cs="Times New Roman"/>
          <w:sz w:val="24"/>
          <w:szCs w:val="24"/>
        </w:rPr>
        <w:t>чества, фотографии обучающихся</w:t>
      </w:r>
      <w:r w:rsidRPr="00FA45E0">
        <w:rPr>
          <w:rFonts w:ascii="Times New Roman" w:hAnsi="Times New Roman" w:cs="Times New Roman"/>
          <w:sz w:val="24"/>
          <w:szCs w:val="24"/>
        </w:rPr>
        <w:t xml:space="preserve"> и их представителей в связи с конкурсами и мероприятиями детского сада в рамках уставной деятельности.</w:t>
      </w:r>
    </w:p>
    <w:p w:rsidR="007A56B3" w:rsidRPr="00CE6FB4" w:rsidRDefault="007A56B3" w:rsidP="00FE7751">
      <w:pPr>
        <w:numPr>
          <w:ilvl w:val="0"/>
          <w:numId w:val="4"/>
        </w:numPr>
        <w:rPr>
          <w:rStyle w:val="FontStyle18"/>
          <w:spacing w:val="0"/>
          <w:sz w:val="24"/>
          <w:szCs w:val="24"/>
        </w:rPr>
      </w:pPr>
      <w:r w:rsidRPr="00FA45E0">
        <w:rPr>
          <w:rFonts w:ascii="Times New Roman" w:hAnsi="Times New Roman" w:cs="Times New Roman"/>
          <w:sz w:val="24"/>
          <w:szCs w:val="24"/>
        </w:rPr>
        <w:t xml:space="preserve"> Данное согласие может быть в любое время отозвано. Отзыв оформляется в письменном  виде.</w:t>
      </w:r>
      <w:r w:rsidRPr="00CE6FB4">
        <w:rPr>
          <w:rStyle w:val="FontStyle18"/>
          <w:sz w:val="24"/>
          <w:szCs w:val="24"/>
        </w:rPr>
        <w:t xml:space="preserve"> </w:t>
      </w:r>
    </w:p>
    <w:p w:rsidR="007A56B3" w:rsidRPr="00FA45E0" w:rsidRDefault="007A56B3" w:rsidP="00FE7751">
      <w:pPr>
        <w:rPr>
          <w:rStyle w:val="FontStyle18"/>
          <w:sz w:val="24"/>
          <w:szCs w:val="24"/>
        </w:rPr>
      </w:pPr>
      <w:r w:rsidRPr="00FA45E0">
        <w:rPr>
          <w:rStyle w:val="FontStyle18"/>
          <w:sz w:val="24"/>
          <w:szCs w:val="24"/>
        </w:rPr>
        <w:t>Я подтверждаю, что мне известно о праве ото</w:t>
      </w:r>
      <w:r w:rsidR="00FE7751" w:rsidRPr="00FA45E0">
        <w:rPr>
          <w:rStyle w:val="FontStyle18"/>
          <w:sz w:val="24"/>
          <w:szCs w:val="24"/>
        </w:rPr>
        <w:t xml:space="preserve">звать свое согласие посредством </w:t>
      </w:r>
      <w:r w:rsidRPr="00FA45E0">
        <w:rPr>
          <w:rStyle w:val="FontStyle18"/>
          <w:sz w:val="24"/>
          <w:szCs w:val="24"/>
        </w:rPr>
        <w:t>составления соответствующего письменного документа, который может быть направлен мной в адрес МБДОУ по почте заказным письмом с уведомлением о вручении либо вручен лично под расписку представителю МБДОУ.</w:t>
      </w:r>
    </w:p>
    <w:p w:rsidR="007A56B3" w:rsidRPr="00FA45E0" w:rsidRDefault="007A56B3" w:rsidP="00FE7751">
      <w:pPr>
        <w:rPr>
          <w:rStyle w:val="FontStyle18"/>
          <w:sz w:val="24"/>
          <w:szCs w:val="24"/>
        </w:rPr>
      </w:pPr>
      <w:r w:rsidRPr="00FA45E0">
        <w:rPr>
          <w:rStyle w:val="FontStyle18"/>
          <w:sz w:val="24"/>
          <w:szCs w:val="24"/>
        </w:rPr>
        <w:t xml:space="preserve">Подтверждаю, что </w:t>
      </w:r>
      <w:proofErr w:type="gramStart"/>
      <w:r w:rsidRPr="00FA45E0">
        <w:rPr>
          <w:rStyle w:val="FontStyle18"/>
          <w:sz w:val="24"/>
          <w:szCs w:val="24"/>
        </w:rPr>
        <w:t>ознакомлен</w:t>
      </w:r>
      <w:proofErr w:type="gramEnd"/>
      <w:r w:rsidRPr="00FA45E0">
        <w:rPr>
          <w:rStyle w:val="FontStyle18"/>
          <w:sz w:val="24"/>
          <w:szCs w:val="24"/>
        </w:rPr>
        <w:t xml:space="preserve"> с Положением о защите персональных данных и положениями Федерального закона от 30 марта 2012 года </w:t>
      </w:r>
      <w:r w:rsidRPr="00FA45E0">
        <w:rPr>
          <w:rStyle w:val="FontStyle19"/>
          <w:sz w:val="24"/>
          <w:szCs w:val="24"/>
        </w:rPr>
        <w:t xml:space="preserve">№ </w:t>
      </w:r>
      <w:r w:rsidRPr="00FA45E0">
        <w:rPr>
          <w:rStyle w:val="FontStyle18"/>
          <w:sz w:val="24"/>
          <w:szCs w:val="24"/>
        </w:rPr>
        <w:t>152-ФЗ</w:t>
      </w:r>
      <w:r w:rsidR="00FE7751" w:rsidRPr="00FA45E0">
        <w:rPr>
          <w:rStyle w:val="FontStyle18"/>
          <w:sz w:val="24"/>
          <w:szCs w:val="24"/>
        </w:rPr>
        <w:t xml:space="preserve"> </w:t>
      </w:r>
      <w:r w:rsidRPr="00FA45E0">
        <w:rPr>
          <w:rStyle w:val="FontStyle18"/>
          <w:sz w:val="24"/>
          <w:szCs w:val="24"/>
        </w:rPr>
        <w:t>«О персональных данных», права и обязанности в области защиты персональных данных мне разъяснены.</w:t>
      </w:r>
    </w:p>
    <w:p w:rsidR="007A56B3" w:rsidRPr="00FA45E0" w:rsidRDefault="007A56B3" w:rsidP="00FE7751">
      <w:pPr>
        <w:rPr>
          <w:rStyle w:val="FontStyle18"/>
          <w:sz w:val="24"/>
          <w:szCs w:val="24"/>
        </w:rPr>
      </w:pPr>
      <w:r w:rsidRPr="00FA45E0">
        <w:rPr>
          <w:rStyle w:val="FontStyle18"/>
          <w:sz w:val="24"/>
          <w:szCs w:val="24"/>
        </w:rPr>
        <w:t>Об ответственности за достоверность представленных сведений</w:t>
      </w:r>
      <w:r w:rsidR="00FE7751" w:rsidRPr="00FA45E0">
        <w:rPr>
          <w:rStyle w:val="FontStyle18"/>
          <w:sz w:val="24"/>
          <w:szCs w:val="24"/>
        </w:rPr>
        <w:t xml:space="preserve"> </w:t>
      </w:r>
      <w:proofErr w:type="gramStart"/>
      <w:r w:rsidRPr="00FA45E0">
        <w:rPr>
          <w:rStyle w:val="FontStyle18"/>
          <w:sz w:val="24"/>
          <w:szCs w:val="24"/>
        </w:rPr>
        <w:t>предупрежден</w:t>
      </w:r>
      <w:proofErr w:type="gramEnd"/>
      <w:r w:rsidRPr="00FA45E0">
        <w:rPr>
          <w:rStyle w:val="FontStyle18"/>
          <w:sz w:val="24"/>
          <w:szCs w:val="24"/>
        </w:rPr>
        <w:t xml:space="preserve"> (а).</w:t>
      </w:r>
    </w:p>
    <w:p w:rsidR="007A56B3" w:rsidRPr="00CE6FB4" w:rsidRDefault="007A56B3" w:rsidP="00CE6FB4">
      <w:pPr>
        <w:rPr>
          <w:rFonts w:ascii="Times New Roman" w:hAnsi="Times New Roman" w:cs="Times New Roman"/>
          <w:spacing w:val="10"/>
          <w:sz w:val="24"/>
          <w:szCs w:val="24"/>
        </w:rPr>
      </w:pPr>
      <w:r w:rsidRPr="00FA45E0">
        <w:rPr>
          <w:rFonts w:ascii="Times New Roman" w:hAnsi="Times New Roman" w:cs="Times New Roman"/>
          <w:sz w:val="24"/>
          <w:szCs w:val="24"/>
        </w:rPr>
        <w:t>Настоящее согласие в отношении обработки указанных данных действует на</w:t>
      </w:r>
      <w:r w:rsidR="00CE6FB4">
        <w:rPr>
          <w:rFonts w:ascii="Times New Roman" w:hAnsi="Times New Roman" w:cs="Times New Roman"/>
          <w:sz w:val="24"/>
          <w:szCs w:val="24"/>
        </w:rPr>
        <w:t xml:space="preserve"> весь период пребывания обучающегося</w:t>
      </w:r>
      <w:r w:rsidRPr="00FA45E0">
        <w:rPr>
          <w:rFonts w:ascii="Times New Roman" w:hAnsi="Times New Roman" w:cs="Times New Roman"/>
          <w:sz w:val="24"/>
          <w:szCs w:val="24"/>
        </w:rPr>
        <w:t xml:space="preserve"> в указанном образовательном учреждении до момента выпуска, исключения, перевода в другое образовательное учреждение,  а так же в соответствии со сроками, установленными законодательством Российской Федерации.</w:t>
      </w:r>
    </w:p>
    <w:p w:rsidR="007A56B3" w:rsidRPr="00FA45E0" w:rsidRDefault="007A56B3" w:rsidP="002E29F6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A56B3" w:rsidRPr="00FA45E0" w:rsidRDefault="007A56B3" w:rsidP="002E29F6">
      <w:pPr>
        <w:pStyle w:val="a3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FA45E0">
        <w:rPr>
          <w:rFonts w:ascii="Times New Roman" w:hAnsi="Times New Roman" w:cs="Times New Roman"/>
          <w:sz w:val="24"/>
          <w:szCs w:val="24"/>
        </w:rPr>
        <w:t xml:space="preserve"> </w:t>
      </w:r>
      <w:r w:rsidRPr="00FA45E0">
        <w:rPr>
          <w:rFonts w:ascii="Times New Roman" w:hAnsi="Times New Roman" w:cs="Times New Roman"/>
          <w:b/>
          <w:bCs/>
          <w:sz w:val="24"/>
          <w:szCs w:val="24"/>
        </w:rPr>
        <w:t xml:space="preserve">______________  _________________                            </w:t>
      </w:r>
      <w:r w:rsidRPr="00FA45E0">
        <w:rPr>
          <w:rFonts w:ascii="Times New Roman" w:hAnsi="Times New Roman" w:cs="Times New Roman"/>
          <w:sz w:val="24"/>
          <w:szCs w:val="24"/>
        </w:rPr>
        <w:t>«____» ________________ 20___г.</w:t>
      </w:r>
    </w:p>
    <w:p w:rsidR="007A56B3" w:rsidRPr="00FA45E0" w:rsidRDefault="007A56B3" w:rsidP="002E29F6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FA45E0">
        <w:rPr>
          <w:rFonts w:ascii="Times New Roman" w:hAnsi="Times New Roman" w:cs="Times New Roman"/>
          <w:sz w:val="24"/>
          <w:szCs w:val="24"/>
        </w:rPr>
        <w:t xml:space="preserve">           (подпись)             (ФИО)</w:t>
      </w:r>
    </w:p>
    <w:p w:rsidR="007A56B3" w:rsidRPr="00FA45E0" w:rsidRDefault="007A56B3" w:rsidP="002E29F6">
      <w:pPr>
        <w:rPr>
          <w:rFonts w:ascii="Times New Roman" w:hAnsi="Times New Roman" w:cs="Times New Roman"/>
          <w:sz w:val="24"/>
          <w:szCs w:val="24"/>
        </w:rPr>
      </w:pPr>
    </w:p>
    <w:p w:rsidR="007A56B3" w:rsidRPr="00FA45E0" w:rsidRDefault="007A56B3">
      <w:pPr>
        <w:rPr>
          <w:rFonts w:ascii="Times New Roman" w:hAnsi="Times New Roman" w:cs="Times New Roman"/>
          <w:sz w:val="24"/>
          <w:szCs w:val="24"/>
        </w:rPr>
      </w:pPr>
    </w:p>
    <w:sectPr w:rsidR="007A56B3" w:rsidRPr="00FA45E0" w:rsidSect="00E97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2">
    <w:nsid w:val="0000000E"/>
    <w:multiLevelType w:val="multilevel"/>
    <w:tmpl w:val="0000000E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2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0000000F"/>
    <w:multiLevelType w:val="multilevel"/>
    <w:tmpl w:val="0000000F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29F6"/>
    <w:rsid w:val="000447B0"/>
    <w:rsid w:val="00113B64"/>
    <w:rsid w:val="00232AC6"/>
    <w:rsid w:val="002B73B6"/>
    <w:rsid w:val="002E29F6"/>
    <w:rsid w:val="00372081"/>
    <w:rsid w:val="003C40B2"/>
    <w:rsid w:val="003E168E"/>
    <w:rsid w:val="003E4357"/>
    <w:rsid w:val="005551B0"/>
    <w:rsid w:val="005A0F9C"/>
    <w:rsid w:val="00601311"/>
    <w:rsid w:val="006B6F75"/>
    <w:rsid w:val="006C36C8"/>
    <w:rsid w:val="007747F4"/>
    <w:rsid w:val="007A56B3"/>
    <w:rsid w:val="00846FF1"/>
    <w:rsid w:val="008A2788"/>
    <w:rsid w:val="008F2F33"/>
    <w:rsid w:val="009176AF"/>
    <w:rsid w:val="00931593"/>
    <w:rsid w:val="00942470"/>
    <w:rsid w:val="009552C4"/>
    <w:rsid w:val="009C6F86"/>
    <w:rsid w:val="009E6975"/>
    <w:rsid w:val="00AD3B06"/>
    <w:rsid w:val="00B95219"/>
    <w:rsid w:val="00B9698B"/>
    <w:rsid w:val="00C63D54"/>
    <w:rsid w:val="00CE6FB4"/>
    <w:rsid w:val="00DE20DE"/>
    <w:rsid w:val="00E37525"/>
    <w:rsid w:val="00E97349"/>
    <w:rsid w:val="00E9779C"/>
    <w:rsid w:val="00ED165E"/>
    <w:rsid w:val="00FA45E0"/>
    <w:rsid w:val="00FE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9F6"/>
    <w:pPr>
      <w:widowControl w:val="0"/>
      <w:suppressAutoHyphens/>
    </w:pPr>
    <w:rPr>
      <w:rFonts w:ascii="Arial" w:eastAsia="SimSun" w:hAnsi="Arial" w:cs="Arial"/>
      <w:kern w:val="2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semiHidden/>
    <w:rsid w:val="002E29F6"/>
    <w:pPr>
      <w:spacing w:before="280" w:after="280"/>
    </w:pPr>
  </w:style>
  <w:style w:type="paragraph" w:customStyle="1" w:styleId="Standard">
    <w:name w:val="Standard"/>
    <w:uiPriority w:val="99"/>
    <w:rsid w:val="002E29F6"/>
    <w:pPr>
      <w:suppressAutoHyphens/>
      <w:autoSpaceDN w:val="0"/>
      <w:spacing w:after="200" w:line="276" w:lineRule="auto"/>
    </w:pPr>
    <w:rPr>
      <w:rFonts w:cs="Calibri"/>
      <w:kern w:val="3"/>
      <w:sz w:val="22"/>
      <w:szCs w:val="22"/>
      <w:lang w:eastAsia="en-US"/>
    </w:rPr>
  </w:style>
  <w:style w:type="character" w:customStyle="1" w:styleId="FontStyle18">
    <w:name w:val="Font Style18"/>
    <w:uiPriority w:val="99"/>
    <w:rsid w:val="002E29F6"/>
    <w:rPr>
      <w:rFonts w:ascii="Times New Roman" w:hAnsi="Times New Roman" w:cs="Times New Roman"/>
      <w:spacing w:val="10"/>
      <w:sz w:val="16"/>
      <w:szCs w:val="16"/>
    </w:rPr>
  </w:style>
  <w:style w:type="character" w:customStyle="1" w:styleId="FontStyle15">
    <w:name w:val="Font Style15"/>
    <w:uiPriority w:val="99"/>
    <w:rsid w:val="002E29F6"/>
    <w:rPr>
      <w:rFonts w:ascii="Times New Roman" w:hAnsi="Times New Roman" w:cs="Times New Roman"/>
      <w:sz w:val="14"/>
      <w:szCs w:val="14"/>
    </w:rPr>
  </w:style>
  <w:style w:type="character" w:customStyle="1" w:styleId="FontStyle17">
    <w:name w:val="Font Style17"/>
    <w:uiPriority w:val="99"/>
    <w:rsid w:val="002E29F6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9">
    <w:name w:val="Font Style19"/>
    <w:uiPriority w:val="99"/>
    <w:rsid w:val="002E29F6"/>
    <w:rPr>
      <w:rFonts w:ascii="Times New Roman" w:hAnsi="Times New Roman" w:cs="Times New Roman"/>
      <w:b/>
      <w:bCs/>
      <w:spacing w:val="-10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815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966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Заведующему</vt:lpstr>
    </vt:vector>
  </TitlesOfParts>
  <Company/>
  <LinksUpToDate>false</LinksUpToDate>
  <CharactersWithSpaces>6466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Заведующему</dc:title>
  <dc:subject/>
  <dc:creator>User</dc:creator>
  <cp:keywords/>
  <dc:description/>
  <cp:lastModifiedBy>User</cp:lastModifiedBy>
  <cp:revision>30</cp:revision>
  <cp:lastPrinted>2026-04-07T11:11:00Z</cp:lastPrinted>
  <dcterms:created xsi:type="dcterms:W3CDTF">2015-09-25T07:08:00Z</dcterms:created>
  <dcterms:modified xsi:type="dcterms:W3CDTF">2026-04-07T11:11:00Z</dcterms:modified>
</cp:coreProperties>
</file>